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65A3" w14:textId="7A39BE1D" w:rsidR="00A9204E" w:rsidRPr="0094586B" w:rsidRDefault="009C41D2" w:rsidP="004D1977">
      <w:pPr>
        <w:jc w:val="center"/>
        <w:rPr>
          <w:b/>
          <w:bCs/>
          <w:sz w:val="28"/>
          <w:szCs w:val="28"/>
        </w:rPr>
      </w:pPr>
      <w:r w:rsidRPr="0094586B">
        <w:rPr>
          <w:b/>
          <w:bCs/>
          <w:sz w:val="28"/>
          <w:szCs w:val="28"/>
        </w:rPr>
        <w:t>2021 MMD Winter Merit Badge Rally</w:t>
      </w:r>
    </w:p>
    <w:p w14:paraId="143F6303" w14:textId="77777777" w:rsidR="004D1977" w:rsidRPr="004D1977" w:rsidRDefault="004D1977" w:rsidP="004D1977">
      <w:pPr>
        <w:jc w:val="center"/>
        <w:rPr>
          <w:b/>
          <w:bCs/>
          <w:sz w:val="24"/>
          <w:szCs w:val="24"/>
        </w:rPr>
      </w:pPr>
    </w:p>
    <w:p w14:paraId="7C074D99" w14:textId="6E561C5F" w:rsidR="009C41D2" w:rsidRPr="004D1977" w:rsidRDefault="009C41D2" w:rsidP="004D1977">
      <w:pPr>
        <w:jc w:val="center"/>
        <w:rPr>
          <w:b/>
          <w:bCs/>
          <w:sz w:val="28"/>
          <w:szCs w:val="28"/>
        </w:rPr>
      </w:pPr>
      <w:r w:rsidRPr="004D1977">
        <w:rPr>
          <w:b/>
          <w:bCs/>
          <w:sz w:val="28"/>
          <w:szCs w:val="28"/>
        </w:rPr>
        <w:t>Leader Guide</w:t>
      </w:r>
    </w:p>
    <w:p w14:paraId="7B8DE346" w14:textId="0D54E2CD" w:rsidR="009C41D2" w:rsidRDefault="009C41D2"/>
    <w:p w14:paraId="0C8D9B62" w14:textId="465690D7" w:rsidR="009C41D2" w:rsidRDefault="009C41D2" w:rsidP="002314C9">
      <w:pPr>
        <w:spacing w:after="240"/>
      </w:pPr>
      <w:r w:rsidRPr="004D1977">
        <w:rPr>
          <w:b/>
          <w:bCs/>
        </w:rPr>
        <w:t>Where</w:t>
      </w:r>
      <w:r>
        <w:t xml:space="preserve"> </w:t>
      </w:r>
      <w:r w:rsidR="004D1977">
        <w:t>–</w:t>
      </w:r>
      <w:r w:rsidR="002314C9">
        <w:t xml:space="preserve"> </w:t>
      </w:r>
      <w:r w:rsidR="004D1977">
        <w:t xml:space="preserve">Montrose Hellfighters’ new Fire Station: </w:t>
      </w:r>
      <w:r w:rsidR="004D1977" w:rsidRPr="00AB25B1">
        <w:rPr>
          <w:b/>
          <w:bCs/>
        </w:rPr>
        <w:t xml:space="preserve">68779 E Oakgrove Rd </w:t>
      </w:r>
      <w:r w:rsidR="00AB25B1">
        <w:rPr>
          <w:b/>
          <w:bCs/>
        </w:rPr>
        <w:t xml:space="preserve"> </w:t>
      </w:r>
      <w:r w:rsidR="004D1977" w:rsidRPr="00AB25B1">
        <w:rPr>
          <w:b/>
          <w:bCs/>
        </w:rPr>
        <w:t>Montrose</w:t>
      </w:r>
      <w:r w:rsidR="00AB25B1">
        <w:rPr>
          <w:b/>
          <w:bCs/>
        </w:rPr>
        <w:t xml:space="preserve"> </w:t>
      </w:r>
      <w:r w:rsidR="004D1977" w:rsidRPr="00AB25B1">
        <w:rPr>
          <w:b/>
          <w:bCs/>
        </w:rPr>
        <w:t xml:space="preserve"> 81401</w:t>
      </w:r>
    </w:p>
    <w:p w14:paraId="53B7327C" w14:textId="7FE0C72E" w:rsidR="009C41D2" w:rsidRDefault="009C41D2" w:rsidP="0094586B">
      <w:pPr>
        <w:spacing w:after="240"/>
      </w:pPr>
      <w:r w:rsidRPr="004D1977">
        <w:rPr>
          <w:b/>
          <w:bCs/>
        </w:rPr>
        <w:t>Date</w:t>
      </w:r>
      <w:r>
        <w:t xml:space="preserve">  – </w:t>
      </w:r>
      <w:r w:rsidR="004D1977">
        <w:t xml:space="preserve">Saturday, </w:t>
      </w:r>
      <w:r>
        <w:t xml:space="preserve">Nov 13th </w:t>
      </w:r>
    </w:p>
    <w:p w14:paraId="3E9DC19C" w14:textId="2E78FE48" w:rsidR="009C41D2" w:rsidRDefault="009C41D2" w:rsidP="0094586B">
      <w:pPr>
        <w:spacing w:after="240"/>
        <w:rPr>
          <w:b/>
          <w:bCs/>
        </w:rPr>
      </w:pPr>
      <w:r w:rsidRPr="004D1977">
        <w:rPr>
          <w:b/>
          <w:bCs/>
        </w:rPr>
        <w:t>Time</w:t>
      </w:r>
      <w:r>
        <w:t xml:space="preserve"> </w:t>
      </w:r>
      <w:r w:rsidR="004D1977">
        <w:t xml:space="preserve">- </w:t>
      </w:r>
      <w:r>
        <w:t>8:30am – 5:00pm</w:t>
      </w:r>
    </w:p>
    <w:p w14:paraId="4EB44A2F" w14:textId="17CF714C" w:rsidR="001919BF" w:rsidRDefault="00E2627C" w:rsidP="001919BF">
      <w:pPr>
        <w:rPr>
          <w:b/>
          <w:bCs/>
        </w:rPr>
      </w:pPr>
      <w:r>
        <w:rPr>
          <w:b/>
          <w:bCs/>
        </w:rPr>
        <w:t xml:space="preserve">Camping will be </w:t>
      </w:r>
      <w:r w:rsidR="00D418E1">
        <w:rPr>
          <w:b/>
          <w:bCs/>
        </w:rPr>
        <w:t>allowed overnight Friday night in the Fire station or outside around the building</w:t>
      </w:r>
      <w:r w:rsidR="002B714C">
        <w:rPr>
          <w:b/>
          <w:bCs/>
        </w:rPr>
        <w:t xml:space="preserve">. </w:t>
      </w:r>
      <w:r w:rsidR="00222F1B">
        <w:rPr>
          <w:b/>
          <w:bCs/>
        </w:rPr>
        <w:t>C</w:t>
      </w:r>
      <w:r w:rsidR="002B714C">
        <w:rPr>
          <w:b/>
          <w:bCs/>
        </w:rPr>
        <w:t>ooking fires will be allowed.</w:t>
      </w:r>
      <w:r w:rsidR="00222F1B">
        <w:rPr>
          <w:b/>
          <w:bCs/>
        </w:rPr>
        <w:t xml:space="preserve"> Porta-potties will be available. </w:t>
      </w:r>
    </w:p>
    <w:p w14:paraId="0C3A41C3" w14:textId="3E08A5FA" w:rsidR="001919BF" w:rsidRDefault="001919BF" w:rsidP="001919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sym w:font="Wingdings" w:char="F0AB"/>
      </w:r>
      <w:r>
        <w:rPr>
          <w:b/>
          <w:bCs/>
        </w:rPr>
        <w:t xml:space="preserve"> </w:t>
      </w:r>
      <w:r w:rsidR="00402AC5">
        <w:rPr>
          <w:b/>
          <w:bCs/>
        </w:rPr>
        <w:t xml:space="preserve">Please </w:t>
      </w:r>
      <w:r w:rsidR="00720998">
        <w:rPr>
          <w:b/>
          <w:bCs/>
        </w:rPr>
        <w:t>text</w:t>
      </w:r>
      <w:r w:rsidR="00402AC5">
        <w:rPr>
          <w:b/>
          <w:bCs/>
        </w:rPr>
        <w:t xml:space="preserve"> Wendy Jones</w:t>
      </w:r>
      <w:r w:rsidR="002E4EEC">
        <w:rPr>
          <w:b/>
          <w:bCs/>
        </w:rPr>
        <w:t xml:space="preserve"> </w:t>
      </w:r>
      <w:r w:rsidR="00F2282F">
        <w:rPr>
          <w:b/>
          <w:bCs/>
        </w:rPr>
        <w:t xml:space="preserve">at </w:t>
      </w:r>
      <w:r w:rsidR="00CE7CC1">
        <w:rPr>
          <w:b/>
          <w:bCs/>
        </w:rPr>
        <w:t xml:space="preserve">970-433-8576 if your unit plans on camping Friday night </w:t>
      </w:r>
      <w:r w:rsidR="00CE7CC1">
        <w:rPr>
          <w:b/>
          <w:bCs/>
        </w:rPr>
        <w:sym w:font="Wingdings" w:char="F0AB"/>
      </w:r>
    </w:p>
    <w:p w14:paraId="6CD42B41" w14:textId="77777777" w:rsidR="00CE7CC1" w:rsidRPr="002B714C" w:rsidRDefault="00CE7CC1" w:rsidP="001919BF">
      <w:pPr>
        <w:rPr>
          <w:b/>
          <w:bCs/>
        </w:rPr>
      </w:pPr>
    </w:p>
    <w:p w14:paraId="7E9906E2" w14:textId="47148D92" w:rsidR="00C11878" w:rsidRDefault="00C11878" w:rsidP="00C11878">
      <w:r w:rsidRPr="00C11878">
        <w:rPr>
          <w:b/>
          <w:bCs/>
        </w:rPr>
        <w:t>What will be provided:</w:t>
      </w:r>
    </w:p>
    <w:p w14:paraId="7A87F034" w14:textId="6BB52630" w:rsidR="00C11878" w:rsidRPr="00C11878" w:rsidRDefault="004D2972" w:rsidP="00C11878">
      <w:r>
        <w:sym w:font="Wingdings" w:char="F09F"/>
      </w:r>
      <w:r>
        <w:t xml:space="preserve"> </w:t>
      </w:r>
      <w:r w:rsidR="00C11878">
        <w:t>Notebook and pen</w:t>
      </w:r>
    </w:p>
    <w:p w14:paraId="18F27DB9" w14:textId="5B41C3E6" w:rsidR="004D1977" w:rsidRDefault="004D2972" w:rsidP="0094586B">
      <w:pPr>
        <w:spacing w:after="240"/>
      </w:pPr>
      <w:r>
        <w:sym w:font="Wingdings" w:char="F09F"/>
      </w:r>
      <w:r>
        <w:t xml:space="preserve"> </w:t>
      </w:r>
      <w:r w:rsidR="004D1977" w:rsidRPr="00C11878">
        <w:t>Lunch</w:t>
      </w:r>
      <w:r w:rsidR="00D64D15">
        <w:t xml:space="preserve"> -</w:t>
      </w:r>
      <w:r w:rsidR="004D1977">
        <w:t xml:space="preserve"> will be provided from Subway</w:t>
      </w:r>
      <w:r w:rsidR="00D64D15">
        <w:t xml:space="preserve"> and is being generously paid for by J.G. Management Systems of Grand Junction</w:t>
      </w:r>
      <w:r w:rsidR="004D1977">
        <w:t xml:space="preserve">. </w:t>
      </w:r>
      <w:r w:rsidR="00D64D15">
        <w:t xml:space="preserve">It will consist of a 6” sub sandwich, a bag of chips and a cookie. </w:t>
      </w:r>
      <w:r w:rsidR="004D1977">
        <w:t xml:space="preserve">If you have dietary needs, </w:t>
      </w:r>
      <w:r w:rsidR="00D64D15">
        <w:t xml:space="preserve">we apologize that we will not be able to accommodate your needs for this event and ask that you </w:t>
      </w:r>
      <w:r w:rsidR="004D1977">
        <w:t xml:space="preserve">please bring your own </w:t>
      </w:r>
      <w:r w:rsidR="00D64D15">
        <w:t>food</w:t>
      </w:r>
      <w:r w:rsidR="004D1977">
        <w:t xml:space="preserve">. </w:t>
      </w:r>
      <w:r>
        <w:t xml:space="preserve"> </w:t>
      </w:r>
    </w:p>
    <w:p w14:paraId="34DDC448" w14:textId="3ABFDAC5" w:rsidR="009C41D2" w:rsidRDefault="009C41D2"/>
    <w:p w14:paraId="68AC4ADB" w14:textId="77777777" w:rsidR="004D1977" w:rsidRDefault="009C41D2">
      <w:r w:rsidRPr="00D64D15">
        <w:rPr>
          <w:b/>
          <w:bCs/>
        </w:rPr>
        <w:t>Service Project</w:t>
      </w:r>
      <w:r>
        <w:t xml:space="preserve"> – Scouting for Food; bring all the can/box food items you ‘can’: we</w:t>
      </w:r>
      <w:r w:rsidR="004D1977">
        <w:t xml:space="preserve"> will be</w:t>
      </w:r>
      <w:r>
        <w:t xml:space="preserve"> donat</w:t>
      </w:r>
      <w:r w:rsidR="004D1977">
        <w:t>ing</w:t>
      </w:r>
      <w:r>
        <w:t xml:space="preserve"> them</w:t>
      </w:r>
    </w:p>
    <w:p w14:paraId="20D213DE" w14:textId="4028C70F" w:rsidR="009C41D2" w:rsidRDefault="009C41D2">
      <w:r>
        <w:t xml:space="preserve"> </w:t>
      </w:r>
      <w:r w:rsidR="004D1977">
        <w:tab/>
      </w:r>
      <w:r w:rsidR="004D1977">
        <w:tab/>
      </w:r>
      <w:r>
        <w:t xml:space="preserve">to Sharing Ministries in Montrose </w:t>
      </w:r>
      <w:r w:rsidR="004D1977">
        <w:t>for their food bank.</w:t>
      </w:r>
    </w:p>
    <w:p w14:paraId="7EB5CF5D" w14:textId="1FE12982" w:rsidR="0091505E" w:rsidRDefault="0091505E"/>
    <w:p w14:paraId="1C022A7C" w14:textId="3528CF1A" w:rsidR="0091505E" w:rsidRDefault="0091505E">
      <w:r w:rsidRPr="00D64D15">
        <w:rPr>
          <w:b/>
          <w:bCs/>
        </w:rPr>
        <w:t>Prerequisites</w:t>
      </w:r>
      <w:r>
        <w:t>:</w:t>
      </w:r>
    </w:p>
    <w:p w14:paraId="799DEFA9" w14:textId="496F3008" w:rsidR="0091505E" w:rsidRDefault="0091505E">
      <w:r>
        <w:tab/>
      </w:r>
      <w:r w:rsidRPr="00D64D15">
        <w:rPr>
          <w:b/>
          <w:bCs/>
        </w:rPr>
        <w:t>Indian Lore</w:t>
      </w:r>
      <w:r>
        <w:t>;</w:t>
      </w:r>
    </w:p>
    <w:p w14:paraId="312EDEC2" w14:textId="0621A2F4" w:rsidR="009C490D" w:rsidRDefault="009C490D" w:rsidP="00934942">
      <w:pPr>
        <w:pStyle w:val="ListParagraph"/>
        <w:numPr>
          <w:ilvl w:val="0"/>
          <w:numId w:val="24"/>
        </w:numPr>
      </w:pPr>
      <w:r>
        <w:t>Download</w:t>
      </w:r>
      <w:r w:rsidR="00934942">
        <w:t>,</w:t>
      </w:r>
      <w:r>
        <w:t xml:space="preserve"> print </w:t>
      </w:r>
      <w:r w:rsidR="00934942">
        <w:t xml:space="preserve">and bring </w:t>
      </w:r>
      <w:r>
        <w:t>a copy of the Indian Lore Merit Badge Requirement Worksheets</w:t>
      </w:r>
      <w:r w:rsidR="00934942">
        <w:t>.</w:t>
      </w:r>
      <w:r>
        <w:t xml:space="preserve">  </w:t>
      </w:r>
      <w:hyperlink r:id="rId8" w:history="1">
        <w:r w:rsidRPr="006002D3">
          <w:rPr>
            <w:rStyle w:val="Hyperlink"/>
          </w:rPr>
          <w:t>http://usscouts.org/mb/worksheets/Indian-Lore.pdf</w:t>
        </w:r>
      </w:hyperlink>
      <w:r>
        <w:t xml:space="preserve">   </w:t>
      </w:r>
      <w:r w:rsidR="00934942">
        <w:t>12 pages</w:t>
      </w:r>
    </w:p>
    <w:p w14:paraId="62F52CC2" w14:textId="54CE72FB" w:rsidR="009C490D" w:rsidRDefault="009C490D" w:rsidP="009C490D">
      <w:pPr>
        <w:pStyle w:val="ListParagraph"/>
        <w:numPr>
          <w:ilvl w:val="0"/>
          <w:numId w:val="24"/>
        </w:numPr>
      </w:pPr>
      <w:r>
        <w:t>Prepare a presentation for the group that addresses requirements #1 and #2; include cultural areas, a history of a specific tribe or group including tribal government, belie</w:t>
      </w:r>
      <w:r w:rsidR="00934942">
        <w:t>f</w:t>
      </w:r>
      <w:r>
        <w:t>s, language, clothing, ar</w:t>
      </w:r>
      <w:r w:rsidR="00934942">
        <w:t>t</w:t>
      </w:r>
      <w:r>
        <w:t>, foods, lifestyle and warfare.</w:t>
      </w:r>
    </w:p>
    <w:p w14:paraId="1ED968C7" w14:textId="0BBDA4F2" w:rsidR="00934942" w:rsidRDefault="009C490D" w:rsidP="009C490D">
      <w:pPr>
        <w:pStyle w:val="ListParagraph"/>
        <w:numPr>
          <w:ilvl w:val="0"/>
          <w:numId w:val="24"/>
        </w:numPr>
      </w:pPr>
      <w:r>
        <w:t>Be prepared to construct an article of clothing and/or a model dwelling, and to discuss your visit to a museum with Native American displays.</w:t>
      </w:r>
    </w:p>
    <w:p w14:paraId="2ED31FB4" w14:textId="53750B62" w:rsidR="009C490D" w:rsidRDefault="00934942" w:rsidP="009C490D">
      <w:pPr>
        <w:pStyle w:val="ListParagraph"/>
        <w:numPr>
          <w:ilvl w:val="0"/>
          <w:numId w:val="24"/>
        </w:numPr>
      </w:pPr>
      <w:r>
        <w:t>Select and prepare a presentation to the group from requirement #4</w:t>
      </w:r>
      <w:r w:rsidR="009C490D">
        <w:t xml:space="preserve"> </w:t>
      </w:r>
    </w:p>
    <w:p w14:paraId="0D5C4CB5" w14:textId="114CD5F3" w:rsidR="004D1977" w:rsidRDefault="00934942" w:rsidP="00934942">
      <w:pPr>
        <w:ind w:left="720"/>
      </w:pPr>
      <w:r>
        <w:t xml:space="preserve">   </w:t>
      </w:r>
      <w:r w:rsidR="004D1977">
        <w:t xml:space="preserve">  </w:t>
      </w:r>
      <w:r>
        <w:t xml:space="preserve"> There are craft kits available f</w:t>
      </w:r>
      <w:r w:rsidR="004D1977">
        <w:t xml:space="preserve">rom </w:t>
      </w:r>
      <w:hyperlink r:id="rId9" w:history="1">
        <w:r w:rsidR="004D1977" w:rsidRPr="004D1977">
          <w:rPr>
            <w:rStyle w:val="Hyperlink"/>
          </w:rPr>
          <w:t>scoutshop.org</w:t>
        </w:r>
      </w:hyperlink>
      <w:r w:rsidR="004D1977">
        <w:t xml:space="preserve"> that may also be helpful:</w:t>
      </w:r>
    </w:p>
    <w:p w14:paraId="7B6B21BD" w14:textId="5B3406F4" w:rsidR="004D1977" w:rsidRDefault="004D1977" w:rsidP="00934942">
      <w:pPr>
        <w:ind w:left="720"/>
      </w:pPr>
      <w:r>
        <w:tab/>
        <w:t xml:space="preserve">Arrowhead &amp; Bear Claw Necklace Kit </w:t>
      </w:r>
      <w:r w:rsidR="00D64D15">
        <w:t xml:space="preserve"> </w:t>
      </w:r>
      <w:r>
        <w:t xml:space="preserve">sku </w:t>
      </w:r>
      <w:r w:rsidR="00D64D15">
        <w:t xml:space="preserve"> </w:t>
      </w:r>
      <w:r>
        <w:t>646282</w:t>
      </w:r>
      <w:r w:rsidR="00D64D15">
        <w:t xml:space="preserve">  </w:t>
      </w:r>
      <w:r>
        <w:t xml:space="preserve"> $4.49</w:t>
      </w:r>
    </w:p>
    <w:p w14:paraId="052440B0" w14:textId="75FB9734" w:rsidR="004D1977" w:rsidRDefault="004D1977" w:rsidP="00934942">
      <w:pPr>
        <w:ind w:left="720"/>
      </w:pPr>
      <w:r>
        <w:tab/>
        <w:t xml:space="preserve">Indian Lore Merit Badge Kit </w:t>
      </w:r>
      <w:r w:rsidR="00D64D15">
        <w:t xml:space="preserve"> </w:t>
      </w:r>
      <w:r>
        <w:t xml:space="preserve">sku </w:t>
      </w:r>
      <w:r w:rsidR="00D64D15">
        <w:t xml:space="preserve"> </w:t>
      </w:r>
      <w:r>
        <w:t xml:space="preserve">644818 </w:t>
      </w:r>
      <w:r w:rsidR="00D64D15">
        <w:t xml:space="preserve">  </w:t>
      </w:r>
      <w:r>
        <w:t>$12.99</w:t>
      </w:r>
    </w:p>
    <w:p w14:paraId="5BDFE5F4" w14:textId="4AFBFA10" w:rsidR="004D1977" w:rsidRDefault="004D1977" w:rsidP="00934942">
      <w:pPr>
        <w:ind w:left="720"/>
      </w:pPr>
      <w:r>
        <w:tab/>
        <w:t xml:space="preserve">  The Necklace kit is a single item kit, while the Merit Badge Kit contains 3 – 4 items to</w:t>
      </w:r>
    </w:p>
    <w:p w14:paraId="3FB51FD0" w14:textId="4FE49A8E" w:rsidR="004D1977" w:rsidRDefault="004D1977" w:rsidP="00934942">
      <w:pPr>
        <w:ind w:left="720"/>
      </w:pPr>
      <w:r>
        <w:tab/>
        <w:t xml:space="preserve">     specifically address the requirements for this badge.</w:t>
      </w:r>
    </w:p>
    <w:p w14:paraId="100A0C63" w14:textId="363659CB" w:rsidR="00D64D15" w:rsidRDefault="00D64D15" w:rsidP="00934942">
      <w:pPr>
        <w:ind w:left="720"/>
      </w:pPr>
      <w:r>
        <w:t xml:space="preserve">       </w:t>
      </w:r>
      <w:r w:rsidR="000E7E13">
        <w:t>There is a possibility that there will be a</w:t>
      </w:r>
      <w:r w:rsidR="009A08AC">
        <w:t xml:space="preserve"> ‘field trip’ to the Ute Indian Museum in Montrose</w:t>
      </w:r>
      <w:r w:rsidR="00683444">
        <w:t>.</w:t>
      </w:r>
    </w:p>
    <w:p w14:paraId="3A18948C" w14:textId="77777777" w:rsidR="004D1977" w:rsidRDefault="004D1977" w:rsidP="00934942">
      <w:pPr>
        <w:ind w:left="720"/>
      </w:pPr>
    </w:p>
    <w:p w14:paraId="5B63B411" w14:textId="38E1C280" w:rsidR="009C41D2" w:rsidRDefault="009C41D2">
      <w:r w:rsidRPr="00D64D15">
        <w:rPr>
          <w:b/>
          <w:bCs/>
        </w:rPr>
        <w:t>What to bring</w:t>
      </w:r>
      <w:r>
        <w:t>:</w:t>
      </w:r>
    </w:p>
    <w:p w14:paraId="47EF6AA9" w14:textId="24F05D84" w:rsidR="009C41D2" w:rsidRDefault="009C41D2">
      <w:r>
        <w:t xml:space="preserve">     </w:t>
      </w:r>
      <w:r w:rsidRPr="00D64D15">
        <w:rPr>
          <w:highlight w:val="yellow"/>
        </w:rPr>
        <w:t>Put your name on everything you bring</w:t>
      </w:r>
    </w:p>
    <w:p w14:paraId="2A7D07E6" w14:textId="4B905D7F" w:rsidR="009C41D2" w:rsidRDefault="009C41D2">
      <w:r>
        <w:tab/>
        <w:t>Water Bottle</w:t>
      </w:r>
    </w:p>
    <w:p w14:paraId="7185C74E" w14:textId="66FC124E" w:rsidR="009C41D2" w:rsidRDefault="009C41D2" w:rsidP="00C11878">
      <w:r>
        <w:tab/>
        <w:t>Camp chair (there won’t be any chairs available)</w:t>
      </w:r>
    </w:p>
    <w:p w14:paraId="648FB0E5" w14:textId="4562D1E6" w:rsidR="00D64D15" w:rsidRDefault="00D64D15">
      <w:r>
        <w:tab/>
        <w:t>Work gloves</w:t>
      </w:r>
    </w:p>
    <w:p w14:paraId="15520256" w14:textId="10D35626" w:rsidR="004F2459" w:rsidRDefault="004F2459">
      <w:r>
        <w:tab/>
        <w:t xml:space="preserve">Jacket </w:t>
      </w:r>
    </w:p>
    <w:p w14:paraId="7299C7F3" w14:textId="65715437" w:rsidR="009C41D2" w:rsidRDefault="009C41D2">
      <w:r>
        <w:lastRenderedPageBreak/>
        <w:tab/>
        <w:t xml:space="preserve">Can/box food items – as many as you </w:t>
      </w:r>
      <w:r w:rsidR="00D64D15">
        <w:t>‘</w:t>
      </w:r>
      <w:r>
        <w:t>can</w:t>
      </w:r>
      <w:r w:rsidR="00D64D15">
        <w:t>’</w:t>
      </w:r>
      <w:r>
        <w:t xml:space="preserve"> bring</w:t>
      </w:r>
    </w:p>
    <w:p w14:paraId="47B8A76F" w14:textId="11FC24EB" w:rsidR="0094586B" w:rsidRDefault="0094586B"/>
    <w:p w14:paraId="35C836FA" w14:textId="3784BF65" w:rsidR="008C2637" w:rsidRDefault="003834C5">
      <w:r>
        <w:t xml:space="preserve"> </w:t>
      </w:r>
    </w:p>
    <w:p w14:paraId="61D80ECA" w14:textId="6A5DF1F7" w:rsidR="009C41D2" w:rsidRDefault="008C2637">
      <w:r>
        <w:tab/>
      </w:r>
      <w:r w:rsidR="00C65B9D" w:rsidRPr="00C65B9D">
        <w:drawing>
          <wp:inline distT="0" distB="0" distL="0" distR="0" wp14:anchorId="699F88C5" wp14:editId="18C57674">
            <wp:extent cx="464820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78002D"/>
    <w:multiLevelType w:val="hybridMultilevel"/>
    <w:tmpl w:val="24AE7164"/>
    <w:lvl w:ilvl="0" w:tplc="5D980E4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D2"/>
    <w:rsid w:val="000144F9"/>
    <w:rsid w:val="000E7E13"/>
    <w:rsid w:val="001919BF"/>
    <w:rsid w:val="00222F1B"/>
    <w:rsid w:val="002314C9"/>
    <w:rsid w:val="00260051"/>
    <w:rsid w:val="002B714C"/>
    <w:rsid w:val="002E4EEC"/>
    <w:rsid w:val="003044FF"/>
    <w:rsid w:val="003834C5"/>
    <w:rsid w:val="00402AC5"/>
    <w:rsid w:val="004D1977"/>
    <w:rsid w:val="004D2972"/>
    <w:rsid w:val="004F2459"/>
    <w:rsid w:val="00557EB0"/>
    <w:rsid w:val="005B1702"/>
    <w:rsid w:val="00645252"/>
    <w:rsid w:val="00683444"/>
    <w:rsid w:val="006D3D74"/>
    <w:rsid w:val="00720998"/>
    <w:rsid w:val="0083569A"/>
    <w:rsid w:val="00845AB6"/>
    <w:rsid w:val="00861B85"/>
    <w:rsid w:val="008C2637"/>
    <w:rsid w:val="008F458A"/>
    <w:rsid w:val="00903C1C"/>
    <w:rsid w:val="0091505E"/>
    <w:rsid w:val="00934942"/>
    <w:rsid w:val="0094586B"/>
    <w:rsid w:val="009A08AC"/>
    <w:rsid w:val="009C41D2"/>
    <w:rsid w:val="009C490D"/>
    <w:rsid w:val="009F4CDA"/>
    <w:rsid w:val="00A9204E"/>
    <w:rsid w:val="00AB25B1"/>
    <w:rsid w:val="00AD2D60"/>
    <w:rsid w:val="00B203AC"/>
    <w:rsid w:val="00C11878"/>
    <w:rsid w:val="00C65B9D"/>
    <w:rsid w:val="00CE7CC1"/>
    <w:rsid w:val="00D418E1"/>
    <w:rsid w:val="00D64D15"/>
    <w:rsid w:val="00DB5FFB"/>
    <w:rsid w:val="00E2627C"/>
    <w:rsid w:val="00F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5AD1"/>
  <w15:chartTrackingRefBased/>
  <w15:docId w15:val="{E9F5D1F0-7ED1-4F53-AE97-B5867115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C49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scouts.org/mb/worksheets/Indian-Lor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hyperlink" Target="file:///C:\Users\cbotnick\Desktop\scoutshop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atkins\AppData\Local\Microsoft\Office\16.0\DTS\en-US%7b3426309A-4421-48DE-8236-8A3924388D3B%7d\%7bE52E611D-FB49-443F-A7A1-AFFD91DE13F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{E52E611D-FB49-443F-A7A1-AFFD91DE13F2}tf02786999_win32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Atkinson</dc:creator>
  <cp:keywords/>
  <dc:description/>
  <cp:lastModifiedBy>Charlie Botnick</cp:lastModifiedBy>
  <cp:revision>2</cp:revision>
  <dcterms:created xsi:type="dcterms:W3CDTF">2021-10-22T18:40:00Z</dcterms:created>
  <dcterms:modified xsi:type="dcterms:W3CDTF">2021-10-22T18:40:00Z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